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67EFDEB9" w14:textId="5F141AD6" w:rsidR="003442AE" w:rsidRPr="00861BD0" w:rsidRDefault="003442AE" w:rsidP="00861BD0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</w:t>
      </w:r>
      <w:r w:rsidR="00861BD0" w:rsidRPr="00861BD0">
        <w:rPr>
          <w:b/>
          <w:snapToGrid w:val="0"/>
          <w:sz w:val="28"/>
          <w:szCs w:val="28"/>
        </w:rPr>
        <w:t>financijske potpore udrugama iz područja zdravstva, socijale i preventive</w:t>
      </w:r>
      <w:r w:rsidR="00861BD0">
        <w:rPr>
          <w:b/>
          <w:snapToGrid w:val="0"/>
        </w:rPr>
        <w:t xml:space="preserve"> </w:t>
      </w:r>
      <w:r w:rsidRPr="005E64F5">
        <w:rPr>
          <w:b/>
          <w:sz w:val="28"/>
          <w:szCs w:val="28"/>
        </w:rPr>
        <w:t xml:space="preserve">od interesa za Općinu Križ u </w:t>
      </w:r>
      <w:r w:rsidR="00E67B92">
        <w:rPr>
          <w:b/>
          <w:sz w:val="28"/>
          <w:szCs w:val="28"/>
        </w:rPr>
        <w:t>202</w:t>
      </w:r>
      <w:r w:rsidR="0052728A">
        <w:rPr>
          <w:b/>
          <w:sz w:val="28"/>
          <w:szCs w:val="28"/>
        </w:rPr>
        <w:t>5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35FCB9E5" w:rsidR="005654CC" w:rsidRPr="006048CA" w:rsidRDefault="006D0F2C" w:rsidP="00E53AFB">
      <w:pPr>
        <w:pStyle w:val="SubTitle1"/>
        <w:rPr>
          <w:bCs/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861BD0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7992842C" w:rsidR="005654CC" w:rsidRPr="00A679B8" w:rsidRDefault="004E4987" w:rsidP="005654CC">
      <w:pPr>
        <w:pStyle w:val="SubTitle1"/>
        <w:rPr>
          <w:bCs/>
          <w:sz w:val="28"/>
          <w:szCs w:val="28"/>
          <w:lang w:val="hr-HR"/>
        </w:rPr>
      </w:pPr>
      <w:r w:rsidRPr="006048CA">
        <w:rPr>
          <w:bCs/>
          <w:sz w:val="28"/>
          <w:szCs w:val="28"/>
          <w:lang w:val="hr-HR"/>
        </w:rPr>
        <w:t xml:space="preserve">Datum </w:t>
      </w:r>
      <w:r w:rsidRPr="00A679B8">
        <w:rPr>
          <w:bCs/>
          <w:sz w:val="28"/>
          <w:szCs w:val="28"/>
          <w:lang w:val="hr-HR"/>
        </w:rPr>
        <w:t>objave</w:t>
      </w:r>
      <w:r w:rsidR="006F5ED1" w:rsidRPr="00A679B8">
        <w:rPr>
          <w:bCs/>
          <w:sz w:val="28"/>
          <w:szCs w:val="28"/>
          <w:lang w:val="hr-HR"/>
        </w:rPr>
        <w:t xml:space="preserve">: </w:t>
      </w:r>
      <w:r w:rsidR="00A679B8" w:rsidRPr="00A679B8">
        <w:rPr>
          <w:bCs/>
          <w:sz w:val="28"/>
          <w:szCs w:val="28"/>
          <w:lang w:val="hr-HR"/>
        </w:rPr>
        <w:t>27</w:t>
      </w:r>
      <w:r w:rsidR="005D72AB" w:rsidRPr="00A679B8">
        <w:rPr>
          <w:bCs/>
          <w:sz w:val="28"/>
          <w:szCs w:val="28"/>
          <w:lang w:val="hr-HR"/>
        </w:rPr>
        <w:t>.</w:t>
      </w:r>
      <w:r w:rsidR="00E67B92" w:rsidRPr="00A679B8">
        <w:rPr>
          <w:bCs/>
          <w:sz w:val="28"/>
          <w:szCs w:val="28"/>
          <w:lang w:val="hr-HR"/>
        </w:rPr>
        <w:t xml:space="preserve"> </w:t>
      </w:r>
      <w:r w:rsidR="00A679B8" w:rsidRPr="00A679B8">
        <w:rPr>
          <w:bCs/>
          <w:sz w:val="28"/>
          <w:szCs w:val="28"/>
          <w:lang w:val="hr-HR"/>
        </w:rPr>
        <w:t>12</w:t>
      </w:r>
      <w:r w:rsidR="005D72AB" w:rsidRPr="00A679B8">
        <w:rPr>
          <w:bCs/>
          <w:sz w:val="28"/>
          <w:szCs w:val="28"/>
          <w:lang w:val="hr-HR"/>
        </w:rPr>
        <w:t>.</w:t>
      </w:r>
      <w:r w:rsidR="00E67B92" w:rsidRPr="00A679B8">
        <w:rPr>
          <w:bCs/>
          <w:sz w:val="28"/>
          <w:szCs w:val="28"/>
          <w:lang w:val="hr-HR"/>
        </w:rPr>
        <w:t xml:space="preserve"> 202</w:t>
      </w:r>
      <w:r w:rsidR="00541D4D" w:rsidRPr="00A679B8">
        <w:rPr>
          <w:bCs/>
          <w:sz w:val="28"/>
          <w:szCs w:val="28"/>
          <w:lang w:val="hr-HR"/>
        </w:rPr>
        <w:t>4</w:t>
      </w:r>
      <w:r w:rsidR="00EA76D9" w:rsidRPr="00A679B8">
        <w:rPr>
          <w:bCs/>
          <w:sz w:val="28"/>
          <w:szCs w:val="28"/>
          <w:lang w:val="hr-HR"/>
        </w:rPr>
        <w:t>.</w:t>
      </w:r>
    </w:p>
    <w:p w14:paraId="6949904F" w14:textId="54FFEAD8" w:rsidR="005654CC" w:rsidRPr="00A679B8" w:rsidRDefault="00701C87" w:rsidP="005654CC">
      <w:pPr>
        <w:pStyle w:val="SubTitle2"/>
        <w:rPr>
          <w:bCs/>
          <w:sz w:val="28"/>
          <w:szCs w:val="28"/>
          <w:lang w:val="hr-HR"/>
        </w:rPr>
      </w:pPr>
      <w:r w:rsidRPr="00A679B8">
        <w:rPr>
          <w:bCs/>
          <w:sz w:val="28"/>
          <w:szCs w:val="28"/>
          <w:lang w:val="hr-HR"/>
        </w:rPr>
        <w:t xml:space="preserve">Rok za </w:t>
      </w:r>
      <w:r w:rsidR="00C8553F" w:rsidRPr="00A679B8">
        <w:rPr>
          <w:bCs/>
          <w:sz w:val="28"/>
          <w:szCs w:val="28"/>
          <w:lang w:val="hr-HR"/>
        </w:rPr>
        <w:t>podnošenje</w:t>
      </w:r>
      <w:r w:rsidR="004E4987" w:rsidRPr="00A679B8">
        <w:rPr>
          <w:bCs/>
          <w:sz w:val="28"/>
          <w:szCs w:val="28"/>
          <w:lang w:val="hr-HR"/>
        </w:rPr>
        <w:t xml:space="preserve"> prijava</w:t>
      </w:r>
      <w:r w:rsidR="006F5ED1" w:rsidRPr="00A679B8">
        <w:rPr>
          <w:bCs/>
          <w:sz w:val="28"/>
          <w:szCs w:val="28"/>
          <w:lang w:val="hr-HR"/>
        </w:rPr>
        <w:t xml:space="preserve">: </w:t>
      </w:r>
      <w:r w:rsidR="00A679B8" w:rsidRPr="00A679B8">
        <w:rPr>
          <w:bCs/>
          <w:sz w:val="28"/>
          <w:szCs w:val="28"/>
          <w:lang w:val="hr-HR"/>
        </w:rPr>
        <w:t>27</w:t>
      </w:r>
      <w:r w:rsidR="006F5ED1" w:rsidRPr="00A679B8">
        <w:rPr>
          <w:bCs/>
          <w:sz w:val="28"/>
          <w:szCs w:val="28"/>
          <w:lang w:val="hr-HR"/>
        </w:rPr>
        <w:t>.</w:t>
      </w:r>
      <w:r w:rsidR="00E67B92" w:rsidRPr="00A679B8">
        <w:rPr>
          <w:bCs/>
          <w:sz w:val="28"/>
          <w:szCs w:val="28"/>
          <w:lang w:val="hr-HR"/>
        </w:rPr>
        <w:t xml:space="preserve"> </w:t>
      </w:r>
      <w:r w:rsidR="006F5ED1" w:rsidRPr="00A679B8">
        <w:rPr>
          <w:bCs/>
          <w:sz w:val="28"/>
          <w:szCs w:val="28"/>
          <w:lang w:val="hr-HR"/>
        </w:rPr>
        <w:t>0</w:t>
      </w:r>
      <w:r w:rsidR="00A679B8" w:rsidRPr="00A679B8">
        <w:rPr>
          <w:bCs/>
          <w:sz w:val="28"/>
          <w:szCs w:val="28"/>
          <w:lang w:val="hr-HR"/>
        </w:rPr>
        <w:t>1</w:t>
      </w:r>
      <w:r w:rsidR="006F5ED1" w:rsidRPr="00A679B8">
        <w:rPr>
          <w:bCs/>
          <w:sz w:val="28"/>
          <w:szCs w:val="28"/>
          <w:lang w:val="hr-HR"/>
        </w:rPr>
        <w:t>.</w:t>
      </w:r>
      <w:r w:rsidR="00E67B92" w:rsidRPr="00A679B8">
        <w:rPr>
          <w:bCs/>
          <w:sz w:val="28"/>
          <w:szCs w:val="28"/>
          <w:lang w:val="hr-HR"/>
        </w:rPr>
        <w:t xml:space="preserve"> 202</w:t>
      </w:r>
      <w:r w:rsidR="00A679B8" w:rsidRPr="00A679B8">
        <w:rPr>
          <w:bCs/>
          <w:sz w:val="28"/>
          <w:szCs w:val="28"/>
          <w:lang w:val="hr-HR"/>
        </w:rPr>
        <w:t>5</w:t>
      </w:r>
      <w:r w:rsidR="00EA76D9" w:rsidRPr="00A679B8">
        <w:rPr>
          <w:bCs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0AFD3B89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</w:t>
      </w:r>
      <w:r w:rsidR="00F613F5">
        <w:rPr>
          <w:b/>
          <w:snapToGrid w:val="0"/>
        </w:rPr>
        <w:t xml:space="preserve">financijske potpore udrugama iz područja zdravstva, socijale i preventive </w:t>
      </w:r>
      <w:r w:rsidR="003442AE" w:rsidRPr="005E64F5">
        <w:rPr>
          <w:b/>
        </w:rPr>
        <w:t xml:space="preserve">od interesa za Općinu Križ u </w:t>
      </w:r>
      <w:r w:rsidR="00E67B92">
        <w:rPr>
          <w:b/>
        </w:rPr>
        <w:t>202</w:t>
      </w:r>
      <w:r w:rsidR="0052728A">
        <w:rPr>
          <w:b/>
        </w:rPr>
        <w:t>5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360F8532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F613F5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3486EB69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  <w:r w:rsidR="0005596E" w:rsidRPr="0005596E">
        <w:rPr>
          <w:rFonts w:eastAsia="Arial Unicode MS"/>
          <w:b/>
          <w:bCs/>
        </w:rPr>
        <w:t xml:space="preserve"> </w:t>
      </w:r>
      <w:r w:rsidR="0005596E">
        <w:rPr>
          <w:rFonts w:eastAsia="Arial Unicode MS"/>
          <w:b/>
          <w:bCs/>
        </w:rPr>
        <w:br/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br/>
      </w:r>
    </w:p>
    <w:p w14:paraId="008D8821" w14:textId="77777777" w:rsidR="003354E5" w:rsidRDefault="003354E5" w:rsidP="003C271E">
      <w:pPr>
        <w:rPr>
          <w:rFonts w:ascii="Arial Narrow" w:eastAsia="Arial Unicode MS" w:hAnsi="Arial Narrow" w:cs="Arial"/>
          <w:b/>
          <w:bCs/>
        </w:rPr>
      </w:pPr>
    </w:p>
    <w:p w14:paraId="5105155B" w14:textId="12812C4F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3354E5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3701F7E8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7F3325B8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52728A">
              <w:rPr>
                <w:rFonts w:ascii="Arial Narrow" w:eastAsia="Arial Unicode MS" w:hAnsi="Arial Narrow" w:cs="Arial"/>
              </w:rPr>
              <w:t>4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3AD4F502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52728A">
              <w:rPr>
                <w:rFonts w:ascii="Arial Narrow" w:eastAsia="Arial Unicode MS" w:hAnsi="Arial Narrow" w:cs="Arial"/>
              </w:rPr>
              <w:t>4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7DEF8143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52728A">
              <w:rPr>
                <w:rFonts w:ascii="Arial Narrow" w:eastAsia="Arial Unicode MS" w:hAnsi="Arial Narrow" w:cs="Arial"/>
                <w:i/>
              </w:rPr>
              <w:t>3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52728A">
              <w:rPr>
                <w:rFonts w:ascii="Arial Narrow" w:eastAsia="Arial Unicode MS" w:hAnsi="Arial Narrow" w:cs="Arial"/>
                <w:i/>
              </w:rPr>
              <w:t>4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925F49C" w14:textId="50ABFAA8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0BBE05D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6013A842" w14:textId="6D2AE582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CECC653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3354E5">
        <w:trPr>
          <w:trHeight w:val="302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509EAD4F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F613F5">
              <w:rPr>
                <w:rFonts w:ascii="Arial Narrow" w:hAnsi="Arial Narrow"/>
                <w:b/>
                <w:bCs/>
              </w:rPr>
              <w:t xml:space="preserve"> u 202</w:t>
            </w:r>
            <w:r w:rsidR="0052728A">
              <w:rPr>
                <w:rFonts w:ascii="Arial Narrow" w:hAnsi="Arial Narrow"/>
                <w:b/>
                <w:bCs/>
              </w:rPr>
              <w:t>5</w:t>
            </w:r>
            <w:r w:rsidR="00F613F5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22A7E362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>Općine Križ</w:t>
            </w:r>
            <w:r w:rsidR="00F613F5">
              <w:rPr>
                <w:rFonts w:ascii="Arial Narrow" w:eastAsia="Arial Unicode MS" w:hAnsi="Arial Narrow" w:cs="Arial"/>
                <w:b/>
                <w:bCs/>
              </w:rPr>
              <w:t xml:space="preserve"> u 202</w:t>
            </w:r>
            <w:r w:rsidR="0052728A">
              <w:rPr>
                <w:rFonts w:ascii="Arial Narrow" w:eastAsia="Arial Unicode MS" w:hAnsi="Arial Narrow" w:cs="Arial"/>
                <w:b/>
                <w:bCs/>
              </w:rPr>
              <w:t>5</w:t>
            </w:r>
            <w:r w:rsidR="00F613F5">
              <w:rPr>
                <w:rFonts w:ascii="Arial Narrow" w:eastAsia="Arial Unicode MS" w:hAnsi="Arial Narrow" w:cs="Arial"/>
                <w:b/>
                <w:bCs/>
              </w:rPr>
              <w:t>. godini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3490C365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 xml:space="preserve">projekta: </w:t>
            </w:r>
            <w:r w:rsidR="003354E5">
              <w:rPr>
                <w:rFonts w:ascii="Arial Narrow" w:hAnsi="Arial Narrow"/>
              </w:rPr>
              <w:t>__________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5D2D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30A4B94F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2748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6F568112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A050EA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58023A3D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524148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2F7FC3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7AA800B1" w:rsidR="006D1B7E" w:rsidRPr="00E027D8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6A7B5BFB" w:rsidR="00711A7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354E5" w:rsidRPr="009842F4" w14:paraId="50AFF1C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D7AB4" w14:textId="677394B6" w:rsidR="003354E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290F4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BE000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0D253D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425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402" w14:textId="662EF0C4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D78A2A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8E2C4B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2F65" w14:textId="029B380A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5D62" w14:textId="7BD30483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9610F92" w14:textId="77777777" w:rsidR="00395BCC" w:rsidRDefault="00395BCC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395BCC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851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19849310" w:rsidR="009842F4" w:rsidRPr="009842F4" w:rsidRDefault="00CB3E74" w:rsidP="003354E5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0EC30D66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52728A">
              <w:rPr>
                <w:rFonts w:ascii="Arial Narrow" w:hAnsi="Arial Narrow" w:cs="Arial"/>
                <w:b/>
              </w:rPr>
              <w:t>5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4ACE3" w14:textId="77777777" w:rsidR="001754B5" w:rsidRDefault="001754B5">
      <w:r>
        <w:separator/>
      </w:r>
    </w:p>
  </w:endnote>
  <w:endnote w:type="continuationSeparator" w:id="0">
    <w:p w14:paraId="783EFAFD" w14:textId="77777777" w:rsidR="001754B5" w:rsidRDefault="0017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9075" w14:textId="77777777" w:rsidR="001754B5" w:rsidRDefault="001754B5">
      <w:r>
        <w:separator/>
      </w:r>
    </w:p>
  </w:footnote>
  <w:footnote w:type="continuationSeparator" w:id="0">
    <w:p w14:paraId="06F6B512" w14:textId="77777777" w:rsidR="001754B5" w:rsidRDefault="0017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6153">
    <w:abstractNumId w:val="0"/>
  </w:num>
  <w:num w:numId="2" w16cid:durableId="1589315133">
    <w:abstractNumId w:val="1"/>
  </w:num>
  <w:num w:numId="3" w16cid:durableId="360671768">
    <w:abstractNumId w:val="2"/>
  </w:num>
  <w:num w:numId="4" w16cid:durableId="745304828">
    <w:abstractNumId w:val="3"/>
  </w:num>
  <w:num w:numId="5" w16cid:durableId="193613219">
    <w:abstractNumId w:val="7"/>
  </w:num>
  <w:num w:numId="6" w16cid:durableId="1211649188">
    <w:abstractNumId w:val="6"/>
  </w:num>
  <w:num w:numId="7" w16cid:durableId="1016882917">
    <w:abstractNumId w:val="5"/>
  </w:num>
  <w:num w:numId="8" w16cid:durableId="1534348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5CB3"/>
    <w:rsid w:val="000374EF"/>
    <w:rsid w:val="00042AC8"/>
    <w:rsid w:val="00044F33"/>
    <w:rsid w:val="0005072D"/>
    <w:rsid w:val="000519FA"/>
    <w:rsid w:val="00052FEA"/>
    <w:rsid w:val="00053D22"/>
    <w:rsid w:val="00055786"/>
    <w:rsid w:val="0005596E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67E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26EAF"/>
    <w:rsid w:val="0013563B"/>
    <w:rsid w:val="001533D8"/>
    <w:rsid w:val="00154369"/>
    <w:rsid w:val="00170C3D"/>
    <w:rsid w:val="0017504C"/>
    <w:rsid w:val="001754B5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5D"/>
    <w:rsid w:val="00333470"/>
    <w:rsid w:val="003354E5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3928"/>
    <w:rsid w:val="00424110"/>
    <w:rsid w:val="0042442A"/>
    <w:rsid w:val="00430930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2728A"/>
    <w:rsid w:val="00541D4D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48CA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3F37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14F7D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19E1"/>
    <w:rsid w:val="00861BD0"/>
    <w:rsid w:val="008649A8"/>
    <w:rsid w:val="00872990"/>
    <w:rsid w:val="0087391D"/>
    <w:rsid w:val="00877B7A"/>
    <w:rsid w:val="00880D44"/>
    <w:rsid w:val="00882DF8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B8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C48D8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CF160A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C36D3"/>
    <w:rsid w:val="00EC7691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13F5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12</cp:revision>
  <cp:lastPrinted>2015-03-02T10:31:00Z</cp:lastPrinted>
  <dcterms:created xsi:type="dcterms:W3CDTF">2021-12-27T09:03:00Z</dcterms:created>
  <dcterms:modified xsi:type="dcterms:W3CDTF">2024-12-27T10:45:00Z</dcterms:modified>
</cp:coreProperties>
</file>