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67EFDEB9" w14:textId="04F3F91E" w:rsidR="003442AE" w:rsidRPr="005E64F5" w:rsidRDefault="002E65DC" w:rsidP="002E65DC">
      <w:pPr>
        <w:jc w:val="center"/>
        <w:rPr>
          <w:b/>
          <w:sz w:val="28"/>
          <w:szCs w:val="28"/>
          <w:highlight w:val="lightGray"/>
        </w:rPr>
      </w:pPr>
      <w:r w:rsidRPr="002E65DC">
        <w:rPr>
          <w:b/>
          <w:sz w:val="28"/>
          <w:szCs w:val="28"/>
        </w:rPr>
        <w:t xml:space="preserve">za dodjelu financijske potpore udrugama i drugim neprofitnim organizacijama u području kulture </w:t>
      </w:r>
      <w:r w:rsidRPr="002E65DC">
        <w:rPr>
          <w:b/>
          <w:bCs/>
          <w:noProof/>
          <w:sz w:val="28"/>
          <w:szCs w:val="28"/>
          <w:lang w:eastAsia="hr-HR"/>
        </w:rPr>
        <w:t>od značaja za Općinu Križ</w:t>
      </w:r>
      <w:r w:rsidRPr="002E65DC">
        <w:rPr>
          <w:b/>
          <w:sz w:val="28"/>
          <w:szCs w:val="28"/>
          <w:lang w:eastAsia="hr-HR"/>
        </w:rPr>
        <w:t xml:space="preserve"> u 202</w:t>
      </w:r>
      <w:r w:rsidR="00C3401E">
        <w:rPr>
          <w:b/>
          <w:sz w:val="28"/>
          <w:szCs w:val="28"/>
          <w:lang w:eastAsia="hr-HR"/>
        </w:rPr>
        <w:t>5</w:t>
      </w:r>
      <w:r w:rsidRPr="002E65DC">
        <w:rPr>
          <w:b/>
          <w:sz w:val="28"/>
          <w:szCs w:val="28"/>
          <w:lang w:eastAsia="hr-HR"/>
        </w:rPr>
        <w:t>. godini</w:t>
      </w:r>
      <w:r>
        <w:rPr>
          <w:b/>
          <w:lang w:eastAsia="hr-HR"/>
        </w:rPr>
        <w:t xml:space="preserve"> 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072D060F" w:rsidR="005654CC" w:rsidRPr="0062189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7F6103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333B5B87" w:rsidR="005654CC" w:rsidRPr="0062189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621895">
        <w:rPr>
          <w:b w:val="0"/>
          <w:sz w:val="28"/>
          <w:szCs w:val="28"/>
          <w:lang w:val="hr-HR"/>
        </w:rPr>
        <w:t>Datum objave</w:t>
      </w:r>
      <w:r w:rsidR="006F5ED1" w:rsidRPr="00621895">
        <w:rPr>
          <w:b w:val="0"/>
          <w:sz w:val="28"/>
          <w:szCs w:val="28"/>
          <w:lang w:val="hr-HR"/>
        </w:rPr>
        <w:t xml:space="preserve">: </w:t>
      </w:r>
      <w:r w:rsidR="00621895" w:rsidRPr="00621895">
        <w:rPr>
          <w:b w:val="0"/>
          <w:sz w:val="28"/>
          <w:szCs w:val="28"/>
          <w:lang w:val="hr-HR"/>
        </w:rPr>
        <w:t>27</w:t>
      </w:r>
      <w:r w:rsidR="005D72AB" w:rsidRPr="00621895">
        <w:rPr>
          <w:b w:val="0"/>
          <w:sz w:val="28"/>
          <w:szCs w:val="28"/>
          <w:lang w:val="hr-HR"/>
        </w:rPr>
        <w:t>.</w:t>
      </w:r>
      <w:r w:rsidR="00E67B92" w:rsidRPr="00621895">
        <w:rPr>
          <w:b w:val="0"/>
          <w:sz w:val="28"/>
          <w:szCs w:val="28"/>
          <w:lang w:val="hr-HR"/>
        </w:rPr>
        <w:t xml:space="preserve"> </w:t>
      </w:r>
      <w:r w:rsidR="00621895" w:rsidRPr="00621895">
        <w:rPr>
          <w:b w:val="0"/>
          <w:sz w:val="28"/>
          <w:szCs w:val="28"/>
          <w:lang w:val="hr-HR"/>
        </w:rPr>
        <w:t>12</w:t>
      </w:r>
      <w:r w:rsidR="005D72AB" w:rsidRPr="00621895">
        <w:rPr>
          <w:b w:val="0"/>
          <w:sz w:val="28"/>
          <w:szCs w:val="28"/>
          <w:lang w:val="hr-HR"/>
        </w:rPr>
        <w:t>.</w:t>
      </w:r>
      <w:r w:rsidR="00E67B92" w:rsidRPr="00621895">
        <w:rPr>
          <w:b w:val="0"/>
          <w:sz w:val="28"/>
          <w:szCs w:val="28"/>
          <w:lang w:val="hr-HR"/>
        </w:rPr>
        <w:t xml:space="preserve"> 202</w:t>
      </w:r>
      <w:r w:rsidR="001017F6" w:rsidRPr="00621895">
        <w:rPr>
          <w:b w:val="0"/>
          <w:sz w:val="28"/>
          <w:szCs w:val="28"/>
          <w:lang w:val="hr-HR"/>
        </w:rPr>
        <w:t>4</w:t>
      </w:r>
      <w:r w:rsidR="00EA76D9" w:rsidRPr="00621895">
        <w:rPr>
          <w:b w:val="0"/>
          <w:sz w:val="28"/>
          <w:szCs w:val="28"/>
          <w:lang w:val="hr-HR"/>
        </w:rPr>
        <w:t>.</w:t>
      </w:r>
    </w:p>
    <w:p w14:paraId="6949904F" w14:textId="517FC443" w:rsidR="005654CC" w:rsidRPr="0062189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621895">
        <w:rPr>
          <w:b w:val="0"/>
          <w:sz w:val="28"/>
          <w:szCs w:val="28"/>
          <w:lang w:val="hr-HR"/>
        </w:rPr>
        <w:t xml:space="preserve">Rok za </w:t>
      </w:r>
      <w:r w:rsidR="00C8553F" w:rsidRPr="00621895">
        <w:rPr>
          <w:b w:val="0"/>
          <w:sz w:val="28"/>
          <w:szCs w:val="28"/>
          <w:lang w:val="hr-HR"/>
        </w:rPr>
        <w:t>podnošenje</w:t>
      </w:r>
      <w:r w:rsidR="004E4987" w:rsidRPr="00621895">
        <w:rPr>
          <w:b w:val="0"/>
          <w:sz w:val="28"/>
          <w:szCs w:val="28"/>
          <w:lang w:val="hr-HR"/>
        </w:rPr>
        <w:t xml:space="preserve"> prijava</w:t>
      </w:r>
      <w:r w:rsidR="006F5ED1" w:rsidRPr="00621895">
        <w:rPr>
          <w:b w:val="0"/>
          <w:sz w:val="28"/>
          <w:szCs w:val="28"/>
          <w:lang w:val="hr-HR"/>
        </w:rPr>
        <w:t xml:space="preserve">: </w:t>
      </w:r>
      <w:r w:rsidR="00621895" w:rsidRPr="00621895">
        <w:rPr>
          <w:b w:val="0"/>
          <w:sz w:val="28"/>
          <w:szCs w:val="28"/>
          <w:lang w:val="hr-HR"/>
        </w:rPr>
        <w:t>27</w:t>
      </w:r>
      <w:r w:rsidR="006F5ED1" w:rsidRPr="00621895">
        <w:rPr>
          <w:b w:val="0"/>
          <w:sz w:val="28"/>
          <w:szCs w:val="28"/>
          <w:lang w:val="hr-HR"/>
        </w:rPr>
        <w:t>.</w:t>
      </w:r>
      <w:r w:rsidR="00E67B92" w:rsidRPr="00621895">
        <w:rPr>
          <w:b w:val="0"/>
          <w:sz w:val="28"/>
          <w:szCs w:val="28"/>
          <w:lang w:val="hr-HR"/>
        </w:rPr>
        <w:t xml:space="preserve"> </w:t>
      </w:r>
      <w:r w:rsidR="006F5ED1" w:rsidRPr="00621895">
        <w:rPr>
          <w:b w:val="0"/>
          <w:sz w:val="28"/>
          <w:szCs w:val="28"/>
          <w:lang w:val="hr-HR"/>
        </w:rPr>
        <w:t>0</w:t>
      </w:r>
      <w:r w:rsidR="00621895" w:rsidRPr="00621895">
        <w:rPr>
          <w:b w:val="0"/>
          <w:sz w:val="28"/>
          <w:szCs w:val="28"/>
          <w:lang w:val="hr-HR"/>
        </w:rPr>
        <w:t>1</w:t>
      </w:r>
      <w:r w:rsidR="006F5ED1" w:rsidRPr="00621895">
        <w:rPr>
          <w:b w:val="0"/>
          <w:sz w:val="28"/>
          <w:szCs w:val="28"/>
          <w:lang w:val="hr-HR"/>
        </w:rPr>
        <w:t>.</w:t>
      </w:r>
      <w:r w:rsidR="00E67B92" w:rsidRPr="00621895">
        <w:rPr>
          <w:b w:val="0"/>
          <w:sz w:val="28"/>
          <w:szCs w:val="28"/>
          <w:lang w:val="hr-HR"/>
        </w:rPr>
        <w:t xml:space="preserve"> 202</w:t>
      </w:r>
      <w:r w:rsidR="00621895" w:rsidRPr="00621895">
        <w:rPr>
          <w:b w:val="0"/>
          <w:sz w:val="28"/>
          <w:szCs w:val="28"/>
          <w:lang w:val="hr-HR"/>
        </w:rPr>
        <w:t>5</w:t>
      </w:r>
      <w:r w:rsidR="00EA76D9" w:rsidRPr="00621895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453E55A9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>JAVNI NATJEČAJ</w:t>
      </w:r>
      <w:r w:rsidR="002E65DC">
        <w:rPr>
          <w:b/>
        </w:rPr>
        <w:t xml:space="preserve"> </w:t>
      </w:r>
      <w:r w:rsidR="002E65DC" w:rsidRPr="009777E8">
        <w:rPr>
          <w:b/>
        </w:rPr>
        <w:t xml:space="preserve">za dodjelu financijske potpore </w:t>
      </w:r>
      <w:r w:rsidR="002E65DC">
        <w:rPr>
          <w:b/>
        </w:rPr>
        <w:t xml:space="preserve">udrugama i drugim neprofitnim organizacijama u području kulture </w:t>
      </w:r>
      <w:r w:rsidR="002E65DC" w:rsidRPr="00A03BD3">
        <w:rPr>
          <w:b/>
          <w:bCs/>
          <w:noProof/>
          <w:lang w:eastAsia="hr-HR"/>
        </w:rPr>
        <w:t>od značaja za Općinu Križ</w:t>
      </w:r>
      <w:r w:rsidR="002E65DC" w:rsidRPr="00A03BD3">
        <w:rPr>
          <w:b/>
          <w:lang w:eastAsia="hr-HR"/>
        </w:rPr>
        <w:t xml:space="preserve"> u 202</w:t>
      </w:r>
      <w:r w:rsidR="00C3401E">
        <w:rPr>
          <w:b/>
          <w:lang w:eastAsia="hr-HR"/>
        </w:rPr>
        <w:t>5</w:t>
      </w:r>
      <w:r w:rsidR="002E65DC" w:rsidRPr="00A03BD3">
        <w:rPr>
          <w:b/>
          <w:lang w:eastAsia="hr-HR"/>
        </w:rPr>
        <w:t>. godini</w:t>
      </w:r>
      <w:r w:rsidR="002E65DC">
        <w:rPr>
          <w:b/>
          <w:lang w:eastAsia="hr-HR"/>
        </w:rPr>
        <w:t xml:space="preserve"> </w:t>
      </w:r>
    </w:p>
    <w:p w14:paraId="274CC56A" w14:textId="090766B9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EB3648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38427A0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/>
      </w:r>
    </w:p>
    <w:p w14:paraId="5105155B" w14:textId="5EA59656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6F945315" w14:textId="77777777" w:rsidR="005646C6" w:rsidRDefault="005646C6" w:rsidP="00395BCC">
      <w:pPr>
        <w:ind w:hanging="13"/>
        <w:rPr>
          <w:rFonts w:ascii="Arial Narrow" w:eastAsia="Arial Unicode MS" w:hAnsi="Arial Narrow" w:cs="Arial"/>
          <w:b/>
          <w:bCs/>
        </w:rPr>
      </w:pPr>
    </w:p>
    <w:p w14:paraId="5C4B1E2B" w14:textId="77777777" w:rsidR="00395BCC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563FBAD0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7261EDCD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C3401E">
              <w:rPr>
                <w:rFonts w:ascii="Arial Narrow" w:eastAsia="Arial Unicode MS" w:hAnsi="Arial Narrow" w:cs="Arial"/>
              </w:rPr>
              <w:t>4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615AB7E0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C3401E">
              <w:rPr>
                <w:rFonts w:ascii="Arial Narrow" w:eastAsia="Arial Unicode MS" w:hAnsi="Arial Narrow" w:cs="Arial"/>
              </w:rPr>
              <w:t>4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6F2A5920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C3401E">
              <w:rPr>
                <w:rFonts w:ascii="Arial Narrow" w:eastAsia="Arial Unicode MS" w:hAnsi="Arial Narrow" w:cs="Arial"/>
                <w:i/>
              </w:rPr>
              <w:t>3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C3401E">
              <w:rPr>
                <w:rFonts w:ascii="Arial Narrow" w:eastAsia="Arial Unicode MS" w:hAnsi="Arial Narrow" w:cs="Arial"/>
                <w:i/>
              </w:rPr>
              <w:t>4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15C943C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925F49C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6C93740" w14:textId="77777777" w:rsidR="002E1437" w:rsidRDefault="002E1437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E1F27DC" w14:textId="77777777" w:rsidR="002E1437" w:rsidRDefault="002E1437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782D199" w14:textId="77777777" w:rsidR="002E1437" w:rsidRDefault="002E1437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9C675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B3F33DF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FD0633">
        <w:trPr>
          <w:trHeight w:val="302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4E4EE045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656D06">
              <w:rPr>
                <w:rFonts w:ascii="Arial Narrow" w:hAnsi="Arial Narrow"/>
                <w:b/>
                <w:bCs/>
              </w:rPr>
              <w:t xml:space="preserve"> u 202</w:t>
            </w:r>
            <w:r w:rsidR="001269F3">
              <w:rPr>
                <w:rFonts w:ascii="Arial Narrow" w:hAnsi="Arial Narrow"/>
                <w:b/>
                <w:bCs/>
              </w:rPr>
              <w:t>4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03DD6341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 xml:space="preserve">Općine Križ </w:t>
            </w:r>
            <w:r w:rsidR="00656D06">
              <w:rPr>
                <w:rFonts w:ascii="Arial Narrow" w:hAnsi="Arial Narrow"/>
                <w:b/>
                <w:bCs/>
              </w:rPr>
              <w:t>u 202</w:t>
            </w:r>
            <w:r w:rsidR="00C3401E">
              <w:rPr>
                <w:rFonts w:ascii="Arial Narrow" w:hAnsi="Arial Narrow"/>
                <w:b/>
                <w:bCs/>
              </w:rPr>
              <w:t>5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="00656D06"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0447C2A7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 xml:space="preserve">projekta: </w:t>
            </w:r>
            <w:r w:rsidR="00FD0633">
              <w:rPr>
                <w:rFonts w:ascii="Arial Narrow" w:hAnsi="Arial Narrow"/>
              </w:rPr>
              <w:t>__________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92D75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50033F88" w:rsidR="00FD0633" w:rsidRPr="0052308B" w:rsidRDefault="00FD0633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8C725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2041AE4F" w:rsidR="00FD0633" w:rsidRPr="0052308B" w:rsidRDefault="00FD0633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5A050EA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58023A3D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524148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2F7FC3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7AA800B1" w:rsidR="006D1B7E" w:rsidRPr="00E027D8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C210A" w14:textId="77777777" w:rsidR="00FD0633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050CF914" w:rsidR="00711A75" w:rsidRDefault="00FD063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0633" w:rsidRPr="009842F4" w14:paraId="2771790A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C7DD1" w14:textId="4D5F19F8" w:rsidR="00FD0633" w:rsidRDefault="00FD063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37B10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5013C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ED2E58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ADC1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A402" w14:textId="662EF0C4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8E2C4B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2F65" w14:textId="029B380A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4BDDE7" w14:textId="77777777" w:rsidR="001269F3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</w:t>
            </w:r>
          </w:p>
          <w:p w14:paraId="44D0DB05" w14:textId="48C10E3C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5D62" w14:textId="7BD30483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9610F92" w14:textId="77777777" w:rsidR="00395BCC" w:rsidRDefault="00395BCC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395BCC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851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0AE45D67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5DFF1CF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1F9C23E2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C3401E">
              <w:rPr>
                <w:rFonts w:ascii="Arial Narrow" w:hAnsi="Arial Narrow" w:cs="Arial"/>
                <w:b/>
              </w:rPr>
              <w:t>5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CADAE" w14:textId="77777777" w:rsidR="001C4123" w:rsidRDefault="001C4123">
      <w:r>
        <w:separator/>
      </w:r>
    </w:p>
  </w:endnote>
  <w:endnote w:type="continuationSeparator" w:id="0">
    <w:p w14:paraId="2A9CAF3C" w14:textId="77777777" w:rsidR="001C4123" w:rsidRDefault="001C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3EA84" w14:textId="77777777" w:rsidR="001C4123" w:rsidRDefault="001C4123">
      <w:r>
        <w:separator/>
      </w:r>
    </w:p>
  </w:footnote>
  <w:footnote w:type="continuationSeparator" w:id="0">
    <w:p w14:paraId="7C03E75E" w14:textId="77777777" w:rsidR="001C4123" w:rsidRDefault="001C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09854">
    <w:abstractNumId w:val="0"/>
  </w:num>
  <w:num w:numId="2" w16cid:durableId="1126699420">
    <w:abstractNumId w:val="1"/>
  </w:num>
  <w:num w:numId="3" w16cid:durableId="78793001">
    <w:abstractNumId w:val="2"/>
  </w:num>
  <w:num w:numId="4" w16cid:durableId="2033844719">
    <w:abstractNumId w:val="3"/>
  </w:num>
  <w:num w:numId="5" w16cid:durableId="2061857357">
    <w:abstractNumId w:val="7"/>
  </w:num>
  <w:num w:numId="6" w16cid:durableId="1229219509">
    <w:abstractNumId w:val="6"/>
  </w:num>
  <w:num w:numId="7" w16cid:durableId="1740398163">
    <w:abstractNumId w:val="5"/>
  </w:num>
  <w:num w:numId="8" w16cid:durableId="51586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4FCF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17F6"/>
    <w:rsid w:val="001040B1"/>
    <w:rsid w:val="00107712"/>
    <w:rsid w:val="001163BB"/>
    <w:rsid w:val="00117284"/>
    <w:rsid w:val="00122E9A"/>
    <w:rsid w:val="001236A6"/>
    <w:rsid w:val="00125236"/>
    <w:rsid w:val="001269F3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4123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65AC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E1437"/>
    <w:rsid w:val="002E65DC"/>
    <w:rsid w:val="002F10F6"/>
    <w:rsid w:val="003113A9"/>
    <w:rsid w:val="00313432"/>
    <w:rsid w:val="00315758"/>
    <w:rsid w:val="003163ED"/>
    <w:rsid w:val="00316A12"/>
    <w:rsid w:val="00320E45"/>
    <w:rsid w:val="0032457B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42EA"/>
    <w:rsid w:val="00446299"/>
    <w:rsid w:val="00447254"/>
    <w:rsid w:val="00455882"/>
    <w:rsid w:val="004618E1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0A20"/>
    <w:rsid w:val="005E64F5"/>
    <w:rsid w:val="005F2953"/>
    <w:rsid w:val="00600B34"/>
    <w:rsid w:val="00601541"/>
    <w:rsid w:val="00603D1E"/>
    <w:rsid w:val="00606B23"/>
    <w:rsid w:val="00617196"/>
    <w:rsid w:val="00621895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6D06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574F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213A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103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8F6165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8686B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46FDF"/>
    <w:rsid w:val="00B534D9"/>
    <w:rsid w:val="00B53E58"/>
    <w:rsid w:val="00B55527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01E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1C36"/>
    <w:rsid w:val="00CA721B"/>
    <w:rsid w:val="00CA7B4F"/>
    <w:rsid w:val="00CB129F"/>
    <w:rsid w:val="00CB3E74"/>
    <w:rsid w:val="00CC0A24"/>
    <w:rsid w:val="00CC5009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3B2C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B3648"/>
    <w:rsid w:val="00EC36D3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0633"/>
    <w:rsid w:val="00FD31B0"/>
    <w:rsid w:val="00FD5F5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20</cp:revision>
  <cp:lastPrinted>2015-03-02T10:31:00Z</cp:lastPrinted>
  <dcterms:created xsi:type="dcterms:W3CDTF">2021-01-20T11:20:00Z</dcterms:created>
  <dcterms:modified xsi:type="dcterms:W3CDTF">2024-12-27T10:53:00Z</dcterms:modified>
</cp:coreProperties>
</file>